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20" w:rsidRDefault="00AB7920">
      <w:pPr>
        <w:jc w:val="right"/>
        <w:rPr>
          <w:sz w:val="16"/>
          <w:szCs w:val="16"/>
        </w:rPr>
      </w:pP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………………………………………………..……….</w:t>
      </w:r>
    </w:p>
    <w:p w:rsidR="00AB7920" w:rsidRDefault="004F4CDE">
      <w:pPr>
        <w:rPr>
          <w:sz w:val="20"/>
          <w:szCs w:val="20"/>
        </w:rPr>
      </w:pPr>
      <w:r>
        <w:rPr>
          <w:sz w:val="16"/>
          <w:szCs w:val="16"/>
        </w:rPr>
        <w:t>imię i nazwisko lub nazwa siedziby producenta rolnego</w:t>
      </w:r>
    </w:p>
    <w:p w:rsidR="00AB7920" w:rsidRDefault="00AB7920">
      <w:pPr>
        <w:rPr>
          <w:sz w:val="20"/>
          <w:szCs w:val="20"/>
        </w:rPr>
      </w:pP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………………………………………………………...</w:t>
      </w:r>
    </w:p>
    <w:p w:rsidR="00AB7920" w:rsidRDefault="004F4CDE">
      <w:pPr>
        <w:rPr>
          <w:b/>
          <w:bCs/>
          <w:sz w:val="16"/>
          <w:szCs w:val="16"/>
        </w:rPr>
      </w:pPr>
      <w:r>
        <w:rPr>
          <w:sz w:val="16"/>
          <w:szCs w:val="16"/>
        </w:rPr>
        <w:t>adres i miejsce zamieszkania lub adres siedziby producenta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B291C">
        <w:rPr>
          <w:sz w:val="16"/>
          <w:szCs w:val="16"/>
        </w:rPr>
        <w:t xml:space="preserve">            </w:t>
      </w:r>
      <w:r w:rsidRPr="00EB291C">
        <w:rPr>
          <w:b/>
          <w:bCs/>
          <w:sz w:val="28"/>
          <w:szCs w:val="28"/>
        </w:rPr>
        <w:t>Urząd</w:t>
      </w:r>
      <w:r w:rsidR="00EB291C" w:rsidRPr="00EB291C">
        <w:rPr>
          <w:b/>
          <w:bCs/>
          <w:sz w:val="28"/>
          <w:szCs w:val="28"/>
        </w:rPr>
        <w:t xml:space="preserve"> Miejski w Otyniu</w:t>
      </w:r>
    </w:p>
    <w:p w:rsidR="00AB7920" w:rsidRDefault="004F4CDE">
      <w:pPr>
        <w:rPr>
          <w:sz w:val="20"/>
          <w:szCs w:val="20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EB291C">
        <w:rPr>
          <w:b/>
          <w:bCs/>
          <w:sz w:val="16"/>
          <w:szCs w:val="16"/>
        </w:rPr>
        <w:t xml:space="preserve">            </w:t>
      </w:r>
      <w:r w:rsidR="00EB291C">
        <w:rPr>
          <w:b/>
          <w:bCs/>
        </w:rPr>
        <w:t xml:space="preserve">ul. Rynek 1 </w:t>
      </w: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………………………………………………….……..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B291C">
        <w:rPr>
          <w:b/>
          <w:bCs/>
          <w:sz w:val="20"/>
          <w:szCs w:val="20"/>
        </w:rPr>
        <w:t xml:space="preserve">         </w:t>
      </w:r>
      <w:r w:rsidR="00EB291C">
        <w:rPr>
          <w:b/>
          <w:bCs/>
        </w:rPr>
        <w:t>6</w:t>
      </w:r>
      <w:r>
        <w:rPr>
          <w:b/>
          <w:bCs/>
        </w:rPr>
        <w:t>7-1</w:t>
      </w:r>
      <w:r w:rsidR="00EB291C">
        <w:rPr>
          <w:b/>
          <w:bCs/>
        </w:rPr>
        <w:t>06 Otyń</w:t>
      </w:r>
    </w:p>
    <w:p w:rsidR="00AB7920" w:rsidRDefault="004F4CDE">
      <w:pPr>
        <w:rPr>
          <w:sz w:val="16"/>
          <w:szCs w:val="16"/>
        </w:rPr>
      </w:pPr>
      <w:r>
        <w:rPr>
          <w:sz w:val="16"/>
          <w:szCs w:val="16"/>
        </w:rPr>
        <w:t>adres gospodarstwa rolnego</w:t>
      </w:r>
    </w:p>
    <w:p w:rsidR="00AB7920" w:rsidRDefault="00AB7920">
      <w:pPr>
        <w:rPr>
          <w:sz w:val="16"/>
          <w:szCs w:val="16"/>
        </w:rPr>
      </w:pP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………………………………………………………...</w:t>
      </w:r>
    </w:p>
    <w:p w:rsidR="00AB7920" w:rsidRDefault="004F4CDE">
      <w:pPr>
        <w:rPr>
          <w:sz w:val="16"/>
          <w:szCs w:val="16"/>
        </w:rPr>
      </w:pPr>
      <w:r>
        <w:rPr>
          <w:sz w:val="16"/>
          <w:szCs w:val="16"/>
        </w:rPr>
        <w:t>adres działu specjalnego produkcji rolnej</w:t>
      </w:r>
    </w:p>
    <w:p w:rsidR="00AB7920" w:rsidRDefault="00AB7920">
      <w:pPr>
        <w:rPr>
          <w:sz w:val="16"/>
          <w:szCs w:val="16"/>
        </w:rPr>
      </w:pP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…………………………………………………………</w:t>
      </w:r>
    </w:p>
    <w:p w:rsidR="00AB7920" w:rsidRDefault="004F4CDE">
      <w:pPr>
        <w:rPr>
          <w:sz w:val="16"/>
          <w:szCs w:val="16"/>
        </w:rPr>
      </w:pPr>
      <w:r>
        <w:rPr>
          <w:sz w:val="16"/>
          <w:szCs w:val="16"/>
        </w:rPr>
        <w:t>numer telefonu kontaktowego</w:t>
      </w:r>
    </w:p>
    <w:p w:rsidR="00AB7920" w:rsidRDefault="00AB7920">
      <w:pPr>
        <w:rPr>
          <w:sz w:val="16"/>
          <w:szCs w:val="16"/>
        </w:rPr>
      </w:pPr>
    </w:p>
    <w:p w:rsidR="00AB7920" w:rsidRDefault="004F4CDE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…………………………………………………………</w:t>
      </w:r>
    </w:p>
    <w:p w:rsidR="00AB7920" w:rsidRDefault="004F4CDE">
      <w:pPr>
        <w:rPr>
          <w:sz w:val="16"/>
          <w:szCs w:val="16"/>
        </w:rPr>
      </w:pPr>
      <w:r>
        <w:rPr>
          <w:sz w:val="16"/>
          <w:szCs w:val="16"/>
        </w:rPr>
        <w:t>numer identyfikacyjny producenta rolnego</w:t>
      </w:r>
    </w:p>
    <w:p w:rsidR="00AB7920" w:rsidRDefault="00AB7920">
      <w:pPr>
        <w:rPr>
          <w:sz w:val="16"/>
          <w:szCs w:val="16"/>
        </w:rPr>
      </w:pPr>
    </w:p>
    <w:p w:rsidR="00AB7920" w:rsidRDefault="00AB7920">
      <w:pPr>
        <w:rPr>
          <w:sz w:val="16"/>
          <w:szCs w:val="16"/>
        </w:rPr>
      </w:pPr>
    </w:p>
    <w:p w:rsidR="00AB7920" w:rsidRDefault="00AB7920">
      <w:pPr>
        <w:rPr>
          <w:sz w:val="16"/>
          <w:szCs w:val="16"/>
        </w:rPr>
      </w:pPr>
    </w:p>
    <w:p w:rsidR="00AB7920" w:rsidRDefault="004F4CDE">
      <w:pPr>
        <w:jc w:val="center"/>
        <w:rPr>
          <w:b/>
        </w:rPr>
      </w:pPr>
      <w:r>
        <w:rPr>
          <w:b/>
        </w:rPr>
        <w:t>WNIOSEK</w:t>
      </w:r>
      <w:r>
        <w:rPr>
          <w:rStyle w:val="Znakiprzypiswdolnych"/>
          <w:b/>
        </w:rPr>
        <w:footnoteReference w:id="1"/>
      </w:r>
      <w:r>
        <w:rPr>
          <w:b/>
        </w:rPr>
        <w:t xml:space="preserve"> O OSZACOWANIE SZKÓD</w:t>
      </w:r>
    </w:p>
    <w:p w:rsidR="00AB7920" w:rsidRDefault="00AB7920">
      <w:pPr>
        <w:jc w:val="center"/>
        <w:rPr>
          <w:b/>
        </w:rPr>
      </w:pPr>
    </w:p>
    <w:p w:rsidR="00AB7920" w:rsidRDefault="004F4CDE">
      <w:pPr>
        <w:pStyle w:val="Tekstpodstawowy"/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Szkody zostały spowodowane przez</w:t>
      </w:r>
      <w:r>
        <w:rPr>
          <w:rStyle w:val="Znakiprzypiswdolnych"/>
          <w:color w:val="000000"/>
          <w:sz w:val="20"/>
          <w:szCs w:val="20"/>
        </w:rPr>
        <w:footnoteReference w:id="2"/>
      </w:r>
      <w:r>
        <w:rPr>
          <w:b w:val="0"/>
          <w:color w:val="000000"/>
          <w:sz w:val="20"/>
          <w:szCs w:val="20"/>
        </w:rPr>
        <w:t>:</w:t>
      </w:r>
    </w:p>
    <w:p w:rsidR="00AB7920" w:rsidRDefault="004F4CDE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>suszę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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rFonts w:ascii="Symbol" w:eastAsia="Symbol" w:hAnsi="Symbol" w:cs="Symbol"/>
          <w:sz w:val="20"/>
          <w:szCs w:val="20"/>
        </w:rPr>
        <w:t></w:t>
      </w:r>
    </w:p>
    <w:p w:rsidR="00AB7920" w:rsidRDefault="004F4CDE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>grad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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rFonts w:ascii="Symbol" w:eastAsia="Symbol" w:hAnsi="Symbol" w:cs="Symbol"/>
          <w:sz w:val="20"/>
          <w:szCs w:val="20"/>
        </w:rPr>
        <w:t></w:t>
      </w:r>
    </w:p>
    <w:p w:rsidR="00AB7920" w:rsidRDefault="004F4CDE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>deszcz nawalny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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rFonts w:ascii="Symbol" w:eastAsia="Symbol" w:hAnsi="Symbol" w:cs="Symbol"/>
          <w:sz w:val="20"/>
          <w:szCs w:val="20"/>
        </w:rPr>
        <w:t></w:t>
      </w:r>
    </w:p>
    <w:p w:rsidR="00AB7920" w:rsidRDefault="004F4CDE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>ujemne skutki przezimowania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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obsunięcia się ziemi</w:t>
      </w:r>
      <w:r>
        <w:rPr>
          <w:sz w:val="20"/>
          <w:szCs w:val="20"/>
        </w:rPr>
        <w:tab/>
        <w:t xml:space="preserve">            </w:t>
      </w:r>
      <w:r>
        <w:rPr>
          <w:rFonts w:ascii="Symbol" w:eastAsia="Symbol" w:hAnsi="Symbol" w:cs="Symbol"/>
          <w:sz w:val="20"/>
          <w:szCs w:val="20"/>
        </w:rPr>
        <w:t></w:t>
      </w:r>
    </w:p>
    <w:p w:rsidR="00AB7920" w:rsidRDefault="004F4CDE">
      <w:pPr>
        <w:tabs>
          <w:tab w:val="left" w:pos="3780"/>
        </w:tabs>
        <w:rPr>
          <w:b/>
          <w:sz w:val="20"/>
          <w:szCs w:val="20"/>
        </w:rPr>
      </w:pPr>
      <w:r>
        <w:rPr>
          <w:sz w:val="20"/>
          <w:szCs w:val="20"/>
        </w:rPr>
        <w:t>przymrozki wiosenne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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lawinę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rFonts w:ascii="Symbol" w:eastAsia="Symbol" w:hAnsi="Symbol" w:cs="Symbol"/>
          <w:sz w:val="20"/>
          <w:szCs w:val="20"/>
        </w:rPr>
        <w:t></w:t>
      </w:r>
    </w:p>
    <w:p w:rsidR="00AB7920" w:rsidRDefault="00AB7920">
      <w:pPr>
        <w:jc w:val="both"/>
        <w:rPr>
          <w:b/>
          <w:sz w:val="20"/>
          <w:szCs w:val="20"/>
        </w:rPr>
      </w:pPr>
    </w:p>
    <w:p w:rsidR="000862AB" w:rsidRPr="002B7008" w:rsidRDefault="000862AB" w:rsidP="000862AB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</w:t>
      </w:r>
      <w:r w:rsidR="00BE5160">
        <w:rPr>
          <w:sz w:val="20"/>
          <w:szCs w:val="20"/>
        </w:rPr>
        <w:br/>
      </w:r>
      <w:r w:rsidRPr="002B7008">
        <w:rPr>
          <w:sz w:val="20"/>
          <w:szCs w:val="20"/>
        </w:rPr>
        <w:t>i rok)</w:t>
      </w:r>
      <w:r>
        <w:rPr>
          <w:sz w:val="20"/>
          <w:szCs w:val="20"/>
        </w:rPr>
        <w:t>.</w:t>
      </w:r>
    </w:p>
    <w:p w:rsidR="000862AB" w:rsidRPr="00A62B41" w:rsidRDefault="000862AB" w:rsidP="000862AB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0862AB" w:rsidRPr="00A62B41" w:rsidRDefault="000862AB" w:rsidP="000862AB">
      <w:pPr>
        <w:shd w:val="clear" w:color="auto" w:fill="FFFFFF"/>
        <w:tabs>
          <w:tab w:val="left" w:leader="dot" w:pos="8712"/>
        </w:tabs>
        <w:spacing w:line="360" w:lineRule="auto"/>
        <w:ind w:left="284" w:hanging="284"/>
        <w:jc w:val="both"/>
        <w:rPr>
          <w:b/>
          <w:spacing w:val="3"/>
          <w:sz w:val="20"/>
          <w:szCs w:val="20"/>
        </w:rPr>
      </w:pPr>
      <w:r w:rsidRPr="00A62B41">
        <w:rPr>
          <w:b/>
          <w:spacing w:val="3"/>
          <w:sz w:val="20"/>
          <w:szCs w:val="20"/>
        </w:rPr>
        <w:t>2. Całkowita powierzchnia upraw w gospodarstwie rolnym, zgodnie z w</w:t>
      </w:r>
      <w:r>
        <w:rPr>
          <w:b/>
          <w:spacing w:val="3"/>
          <w:sz w:val="20"/>
          <w:szCs w:val="20"/>
        </w:rPr>
        <w:t xml:space="preserve">nioskiem o przyznanie płatności </w:t>
      </w:r>
      <w:r w:rsidRPr="00A62B41">
        <w:rPr>
          <w:b/>
          <w:spacing w:val="3"/>
          <w:sz w:val="20"/>
          <w:szCs w:val="20"/>
        </w:rPr>
        <w:t>na rok 2019</w:t>
      </w:r>
      <w:r>
        <w:rPr>
          <w:b/>
          <w:spacing w:val="3"/>
          <w:sz w:val="20"/>
          <w:szCs w:val="20"/>
        </w:rPr>
        <w:t>, (bez ugorów, odłogów i nieużytków)</w:t>
      </w:r>
      <w:r w:rsidRPr="00A62B41">
        <w:rPr>
          <w:b/>
          <w:spacing w:val="3"/>
          <w:sz w:val="20"/>
          <w:szCs w:val="20"/>
        </w:rPr>
        <w:t xml:space="preserve">, wynosi ……………………….. ha, </w:t>
      </w:r>
      <w:r>
        <w:rPr>
          <w:b/>
          <w:spacing w:val="3"/>
          <w:sz w:val="20"/>
          <w:szCs w:val="20"/>
        </w:rPr>
        <w:br/>
      </w:r>
      <w:r w:rsidRPr="00A62B41">
        <w:rPr>
          <w:b/>
          <w:spacing w:val="3"/>
          <w:sz w:val="20"/>
          <w:szCs w:val="20"/>
        </w:rPr>
        <w:t>w tym:</w:t>
      </w:r>
    </w:p>
    <w:p w:rsidR="000862AB" w:rsidRPr="006A146F" w:rsidRDefault="000862AB" w:rsidP="000862AB">
      <w:pPr>
        <w:shd w:val="clear" w:color="auto" w:fill="FFFFFF"/>
        <w:tabs>
          <w:tab w:val="left" w:leader="dot" w:pos="8712"/>
        </w:tabs>
        <w:spacing w:line="360" w:lineRule="auto"/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>a) powierzchnia upraw rolnych w dniu wystąpienia szkód (z wyłączeniem łąk i pastwisk) ……………</w:t>
      </w:r>
      <w:r>
        <w:rPr>
          <w:spacing w:val="3"/>
          <w:sz w:val="20"/>
          <w:szCs w:val="20"/>
        </w:rPr>
        <w:t>….ha</w:t>
      </w:r>
    </w:p>
    <w:p w:rsidR="000862AB" w:rsidRPr="006A146F" w:rsidRDefault="000862AB" w:rsidP="000862AB">
      <w:pPr>
        <w:shd w:val="clear" w:color="auto" w:fill="FFFFFF"/>
        <w:tabs>
          <w:tab w:val="left" w:leader="dot" w:pos="8712"/>
        </w:tabs>
        <w:ind w:left="142"/>
        <w:jc w:val="both"/>
        <w:rPr>
          <w:spacing w:val="3"/>
          <w:sz w:val="20"/>
          <w:szCs w:val="20"/>
        </w:rPr>
      </w:pPr>
      <w:r w:rsidRPr="006A146F">
        <w:rPr>
          <w:spacing w:val="3"/>
          <w:sz w:val="20"/>
          <w:szCs w:val="20"/>
        </w:rPr>
        <w:t xml:space="preserve">b) powierzchnia upraw rolnych w dniu wystąpienia szkód z wyłączeniem użytków zielonych (UZ), tj.: </w:t>
      </w:r>
      <w:r>
        <w:rPr>
          <w:spacing w:val="3"/>
          <w:sz w:val="20"/>
          <w:szCs w:val="20"/>
        </w:rPr>
        <w:t xml:space="preserve">łąk i pastwisk oraz </w:t>
      </w:r>
      <w:r w:rsidRPr="006A146F">
        <w:rPr>
          <w:i/>
          <w:spacing w:val="3"/>
          <w:sz w:val="20"/>
          <w:szCs w:val="20"/>
        </w:rPr>
        <w:t xml:space="preserve">traw w uprawie polowej na zielonkę, motylkowych drobnonasiennych </w:t>
      </w:r>
      <w:r w:rsidRPr="006A146F">
        <w:rPr>
          <w:i/>
          <w:sz w:val="20"/>
          <w:szCs w:val="20"/>
        </w:rPr>
        <w:t xml:space="preserve">na zielonkę, mieszanek motylkowych z trawami, roślin pastewnych objętościowych z użytków zielonych (uprawa lub zielonka), </w:t>
      </w:r>
      <w:r w:rsidRPr="006A146F">
        <w:rPr>
          <w:spacing w:val="3"/>
          <w:sz w:val="20"/>
          <w:szCs w:val="20"/>
        </w:rPr>
        <w:t>…………….. ha,</w:t>
      </w:r>
    </w:p>
    <w:p w:rsidR="000862AB" w:rsidRDefault="000862AB" w:rsidP="000862AB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p w:rsidR="000862AB" w:rsidRPr="00A62B41" w:rsidRDefault="00BE5160" w:rsidP="000862AB">
      <w:pPr>
        <w:shd w:val="clear" w:color="auto" w:fill="FFFFFF"/>
        <w:tabs>
          <w:tab w:val="left" w:leader="dot" w:pos="8712"/>
        </w:tabs>
        <w:spacing w:line="360" w:lineRule="auto"/>
        <w:jc w:val="both"/>
        <w:rPr>
          <w:b/>
          <w:spacing w:val="3"/>
          <w:sz w:val="20"/>
          <w:szCs w:val="20"/>
        </w:rPr>
      </w:pPr>
      <w:r>
        <w:rPr>
          <w:b/>
          <w:spacing w:val="3"/>
          <w:sz w:val="20"/>
          <w:szCs w:val="20"/>
        </w:rPr>
        <w:t>Całkowita p</w:t>
      </w:r>
      <w:r w:rsidR="000862AB" w:rsidRPr="00A62B41">
        <w:rPr>
          <w:b/>
          <w:spacing w:val="3"/>
          <w:sz w:val="20"/>
          <w:szCs w:val="20"/>
        </w:rPr>
        <w:t>owierzchnia gospodarstwa rolnego wynosi</w:t>
      </w:r>
      <w:r w:rsidR="000862AB">
        <w:rPr>
          <w:b/>
          <w:spacing w:val="3"/>
          <w:sz w:val="20"/>
          <w:szCs w:val="20"/>
        </w:rPr>
        <w:t xml:space="preserve"> …………… ha</w:t>
      </w:r>
    </w:p>
    <w:p w:rsidR="00AB7920" w:rsidRDefault="004F4CDE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Siedziba mojego gospodarstwa znajduje się na terenie miasta/gminy ………………………………………..</w:t>
      </w:r>
    </w:p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Oświadczam, że zgodnie z wnioskiem o przyznanie płatności na rok 201</w:t>
      </w:r>
      <w:r w:rsidR="00021A9C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, posiadam grunty rolne </w:t>
      </w:r>
      <w:r>
        <w:rPr>
          <w:b/>
          <w:sz w:val="20"/>
          <w:szCs w:val="20"/>
        </w:rPr>
        <w:br/>
        <w:t>z uprawami w następujących gminach:</w:t>
      </w:r>
    </w:p>
    <w:p w:rsidR="00AB7920" w:rsidRDefault="004F4CD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………………………województwo …………….…… - pow. UR ……………………….. ha,</w:t>
      </w:r>
    </w:p>
    <w:p w:rsidR="00AB7920" w:rsidRDefault="004F4CD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………………………województwo …………….…… - pow. UR ……………………….. ha,</w:t>
      </w:r>
    </w:p>
    <w:p w:rsidR="00AB7920" w:rsidRDefault="004F4CD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………………………województwo …………….…… - pow. UR ……………………….. ha,</w:t>
      </w:r>
    </w:p>
    <w:p w:rsidR="00AB7920" w:rsidRDefault="004F4CDE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………………………województwo …………….…… - pow. UR ……………………….. ha,</w:t>
      </w:r>
    </w:p>
    <w:p w:rsidR="00AB7920" w:rsidRDefault="004F4CDE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AB7920" w:rsidRDefault="004F4CDE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…………………............ województwo …...........................</w:t>
      </w:r>
    </w:p>
    <w:p w:rsidR="00AB7920" w:rsidRDefault="004F4CDE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 województwo  ……………..........</w:t>
      </w:r>
    </w:p>
    <w:p w:rsidR="00AB7920" w:rsidRDefault="004F4CDE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 województwo ….............................</w:t>
      </w:r>
    </w:p>
    <w:p w:rsidR="00AB7920" w:rsidRDefault="004F4CDE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 województwo  …...........................</w:t>
      </w:r>
    </w:p>
    <w:p w:rsidR="00AB7920" w:rsidRDefault="004F4CDE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…………………………województwo  …............................</w:t>
      </w:r>
    </w:p>
    <w:p w:rsidR="00AB7920" w:rsidRDefault="00AB7920">
      <w:pPr>
        <w:spacing w:line="360" w:lineRule="auto"/>
        <w:jc w:val="both"/>
        <w:rPr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zamierzam zaciągnąć kredyt na wznowienie produkcji: TAK/NIE</w:t>
      </w:r>
      <w:r>
        <w:rPr>
          <w:rStyle w:val="Znakiprzypiswdolnych"/>
          <w:sz w:val="20"/>
          <w:szCs w:val="20"/>
        </w:rPr>
        <w:footnoteReference w:id="3"/>
      </w:r>
      <w:r>
        <w:rPr>
          <w:sz w:val="20"/>
          <w:szCs w:val="20"/>
        </w:rPr>
        <w:t>.</w:t>
      </w:r>
    </w:p>
    <w:p w:rsidR="00AB7920" w:rsidRDefault="00AB7920">
      <w:pPr>
        <w:spacing w:line="360" w:lineRule="auto"/>
        <w:jc w:val="both"/>
        <w:rPr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Informuję, że zawarłem umowę obowiązkowego lub dobrowolnego ubezpieczenia: TAK/NIE</w:t>
      </w:r>
      <w:r>
        <w:rPr>
          <w:rStyle w:val="Znakiprzypiswdolnych"/>
          <w:sz w:val="20"/>
          <w:szCs w:val="20"/>
        </w:rPr>
        <w:footnoteReference w:id="4"/>
      </w:r>
      <w:r>
        <w:rPr>
          <w:sz w:val="20"/>
          <w:szCs w:val="20"/>
        </w:rPr>
        <w:t>.</w:t>
      </w:r>
    </w:p>
    <w:p w:rsidR="00AB7920" w:rsidRDefault="004F4CDE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TAK, to w jakim zakresie:</w:t>
      </w:r>
    </w:p>
    <w:p w:rsidR="00AB7920" w:rsidRDefault="004F4CDE">
      <w:pPr>
        <w:pStyle w:val="Tekstpodstawowy"/>
        <w:numPr>
          <w:ilvl w:val="0"/>
          <w:numId w:val="3"/>
        </w:numPr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10" w:type="dxa"/>
        <w:tblLayout w:type="fixed"/>
        <w:tblLook w:val="0000"/>
      </w:tblPr>
      <w:tblGrid>
        <w:gridCol w:w="4775"/>
        <w:gridCol w:w="3813"/>
      </w:tblGrid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4F4CDE">
            <w:pPr>
              <w:pStyle w:val="Tekstpodstawowy"/>
              <w:tabs>
                <w:tab w:val="left" w:pos="360"/>
                <w:tab w:val="left" w:pos="502"/>
              </w:tabs>
              <w:spacing w:line="360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4F4CDE">
            <w:pPr>
              <w:pStyle w:val="Tekstpodstawowy"/>
              <w:tabs>
                <w:tab w:val="left" w:pos="360"/>
                <w:tab w:val="left" w:pos="502"/>
              </w:tabs>
              <w:spacing w:line="360" w:lineRule="auto"/>
              <w:jc w:val="center"/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AB7920" w:rsidRDefault="00AB7920">
      <w:pPr>
        <w:pStyle w:val="Tekstpodstawowy"/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AB7920" w:rsidRDefault="004F4CDE">
      <w:pPr>
        <w:pStyle w:val="Tekstpodstawowy"/>
        <w:numPr>
          <w:ilvl w:val="0"/>
          <w:numId w:val="3"/>
        </w:numPr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10" w:type="dxa"/>
        <w:tblLayout w:type="fixed"/>
        <w:tblLook w:val="0000"/>
      </w:tblPr>
      <w:tblGrid>
        <w:gridCol w:w="4775"/>
        <w:gridCol w:w="3813"/>
      </w:tblGrid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4F4CDE">
            <w:pPr>
              <w:pStyle w:val="Tekstpodstawowy"/>
              <w:tabs>
                <w:tab w:val="left" w:pos="360"/>
                <w:tab w:val="left" w:pos="502"/>
              </w:tabs>
              <w:spacing w:line="360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4F4CDE">
            <w:pPr>
              <w:pStyle w:val="Tekstpodstawowy"/>
              <w:tabs>
                <w:tab w:val="left" w:pos="360"/>
                <w:tab w:val="left" w:pos="502"/>
              </w:tabs>
              <w:spacing w:line="360" w:lineRule="auto"/>
              <w:jc w:val="center"/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B7920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pStyle w:val="Tekstpodstawowy"/>
              <w:tabs>
                <w:tab w:val="left" w:pos="360"/>
                <w:tab w:val="left" w:pos="502"/>
              </w:tabs>
              <w:snapToGrid w:val="0"/>
              <w:spacing w:line="36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AB7920" w:rsidRDefault="00AB7920">
      <w:pPr>
        <w:pStyle w:val="Tekstpodstawowy"/>
        <w:tabs>
          <w:tab w:val="left" w:pos="360"/>
          <w:tab w:val="left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AB7920" w:rsidRDefault="004F4CDE">
      <w:pPr>
        <w:pStyle w:val="Tekstpodstawowy"/>
        <w:numPr>
          <w:ilvl w:val="0"/>
          <w:numId w:val="3"/>
        </w:numPr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budynki</w:t>
      </w:r>
    </w:p>
    <w:p w:rsidR="00AB7920" w:rsidRDefault="004F4CDE">
      <w:pPr>
        <w:pStyle w:val="Tekstpodstawowy"/>
        <w:numPr>
          <w:ilvl w:val="0"/>
          <w:numId w:val="3"/>
        </w:numPr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maszyny</w:t>
      </w:r>
    </w:p>
    <w:p w:rsidR="00AB7920" w:rsidRDefault="004F4CDE">
      <w:pPr>
        <w:pStyle w:val="Tekstpodstawowy"/>
        <w:tabs>
          <w:tab w:val="left" w:pos="360"/>
          <w:tab w:val="left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AB7920" w:rsidRDefault="004F4CDE">
      <w:pPr>
        <w:pStyle w:val="Tekstpodstawowy"/>
        <w:tabs>
          <w:tab w:val="left" w:pos="502"/>
          <w:tab w:val="left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uprawy </w:t>
      </w:r>
      <w:proofErr w:type="spellStart"/>
      <w:r>
        <w:rPr>
          <w:b w:val="0"/>
          <w:bCs w:val="0"/>
          <w:color w:val="000000"/>
          <w:sz w:val="20"/>
          <w:szCs w:val="20"/>
        </w:rPr>
        <w:t>rolne………………………………….zł</w:t>
      </w:r>
      <w:proofErr w:type="spellEnd"/>
      <w:r>
        <w:rPr>
          <w:b w:val="0"/>
          <w:bCs w:val="0"/>
          <w:color w:val="000000"/>
          <w:sz w:val="20"/>
          <w:szCs w:val="20"/>
        </w:rPr>
        <w:t>.</w:t>
      </w:r>
    </w:p>
    <w:p w:rsidR="00AB7920" w:rsidRDefault="004F4CDE">
      <w:pPr>
        <w:pStyle w:val="Tekstpodstawowy"/>
        <w:tabs>
          <w:tab w:val="left" w:pos="502"/>
          <w:tab w:val="left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zwierzęta </w:t>
      </w:r>
      <w:proofErr w:type="spellStart"/>
      <w:r>
        <w:rPr>
          <w:b w:val="0"/>
          <w:bCs w:val="0"/>
          <w:color w:val="000000"/>
          <w:sz w:val="20"/>
          <w:szCs w:val="20"/>
        </w:rPr>
        <w:t>gospodarskie……………….………zł</w:t>
      </w:r>
      <w:proofErr w:type="spellEnd"/>
      <w:r>
        <w:rPr>
          <w:b w:val="0"/>
          <w:bCs w:val="0"/>
          <w:color w:val="000000"/>
          <w:sz w:val="20"/>
          <w:szCs w:val="20"/>
        </w:rPr>
        <w:t>.</w:t>
      </w:r>
    </w:p>
    <w:p w:rsidR="00AB7920" w:rsidRDefault="004F4CDE">
      <w:pPr>
        <w:pStyle w:val="Tekstpodstawowy"/>
        <w:tabs>
          <w:tab w:val="left" w:pos="502"/>
          <w:tab w:val="left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proofErr w:type="spellStart"/>
      <w:r>
        <w:rPr>
          <w:b w:val="0"/>
          <w:bCs w:val="0"/>
          <w:color w:val="000000"/>
          <w:sz w:val="20"/>
          <w:szCs w:val="20"/>
        </w:rPr>
        <w:t>ryby……………………………………….…..zł</w:t>
      </w:r>
      <w:proofErr w:type="spellEnd"/>
      <w:r>
        <w:rPr>
          <w:b w:val="0"/>
          <w:bCs w:val="0"/>
          <w:color w:val="000000"/>
          <w:sz w:val="20"/>
          <w:szCs w:val="20"/>
        </w:rPr>
        <w:t>.</w:t>
      </w:r>
    </w:p>
    <w:p w:rsidR="00AB7920" w:rsidRDefault="004F4CDE">
      <w:pPr>
        <w:pStyle w:val="Tekstpodstawowy"/>
        <w:tabs>
          <w:tab w:val="left" w:pos="502"/>
          <w:tab w:val="left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środki </w:t>
      </w:r>
      <w:proofErr w:type="spellStart"/>
      <w:r>
        <w:rPr>
          <w:b w:val="0"/>
          <w:bCs w:val="0"/>
          <w:color w:val="000000"/>
          <w:sz w:val="20"/>
          <w:szCs w:val="20"/>
        </w:rPr>
        <w:t>trwałe……………………………….….zł</w:t>
      </w:r>
      <w:proofErr w:type="spellEnd"/>
      <w:r>
        <w:rPr>
          <w:b w:val="0"/>
          <w:bCs w:val="0"/>
          <w:color w:val="000000"/>
          <w:sz w:val="20"/>
          <w:szCs w:val="20"/>
        </w:rPr>
        <w:t>.</w:t>
      </w:r>
    </w:p>
    <w:p w:rsidR="00AB7920" w:rsidRDefault="00AB7920">
      <w:pPr>
        <w:pStyle w:val="Tekstpodstawowy"/>
        <w:tabs>
          <w:tab w:val="left" w:pos="502"/>
          <w:tab w:val="left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AB7920" w:rsidRDefault="00AB7920">
      <w:pPr>
        <w:pStyle w:val="Tekstpodstawowy"/>
        <w:tabs>
          <w:tab w:val="left" w:pos="502"/>
          <w:tab w:val="left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BE5160" w:rsidRDefault="00BE5160">
      <w:pPr>
        <w:pStyle w:val="Tekstpodstawowy"/>
        <w:tabs>
          <w:tab w:val="left" w:pos="502"/>
          <w:tab w:val="left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BE5160" w:rsidRDefault="00BE5160">
      <w:pPr>
        <w:pStyle w:val="Tekstpodstawowy"/>
        <w:tabs>
          <w:tab w:val="left" w:pos="502"/>
          <w:tab w:val="left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AB7920" w:rsidRDefault="004F4CDE">
      <w:pPr>
        <w:pStyle w:val="Tekstpodstawowy"/>
        <w:tabs>
          <w:tab w:val="left" w:pos="502"/>
          <w:tab w:val="left" w:pos="567"/>
        </w:tabs>
        <w:spacing w:line="360" w:lineRule="auto"/>
        <w:rPr>
          <w:b w:val="0"/>
          <w:bCs w:val="0"/>
          <w:color w:val="000000"/>
          <w:sz w:val="18"/>
          <w:szCs w:val="18"/>
        </w:rPr>
      </w:pPr>
      <w:r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693"/>
        <w:gridCol w:w="992"/>
        <w:gridCol w:w="2410"/>
        <w:gridCol w:w="1417"/>
        <w:gridCol w:w="1560"/>
      </w:tblGrid>
      <w:tr w:rsidR="0072304C" w:rsidRPr="002040A9" w:rsidTr="0072304C">
        <w:trPr>
          <w:cantSplit/>
          <w:trHeight w:val="18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2040A9" w:rsidRDefault="0072304C" w:rsidP="0072304C">
            <w:pPr>
              <w:jc w:val="center"/>
              <w:rPr>
                <w:sz w:val="16"/>
                <w:szCs w:val="16"/>
              </w:rPr>
            </w:pPr>
            <w:proofErr w:type="spellStart"/>
            <w:r w:rsidRPr="002040A9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2040A9" w:rsidRDefault="0072304C" w:rsidP="0072304C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                              (wymienić wszystkie uprawy, na gruntach ornych, a także użytki zielone  i uprawy w których nie było strat zgodnie z wnioskiem o płatności bezpośrednie)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2040A9" w:rsidRDefault="0072304C" w:rsidP="007230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Kategoria gleby na której położona jest uprawa /wypełnić tylko w przypadku suszy/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2040A9" w:rsidRDefault="0072304C" w:rsidP="0072304C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Powierzchnia cał</w:t>
            </w:r>
            <w:r>
              <w:rPr>
                <w:sz w:val="16"/>
                <w:szCs w:val="16"/>
              </w:rPr>
              <w:t xml:space="preserve">kowita upraw        w gospodarstwie </w:t>
            </w:r>
            <w:r w:rsidRPr="002040A9">
              <w:rPr>
                <w:sz w:val="16"/>
                <w:szCs w:val="16"/>
              </w:rPr>
              <w:t>(zgodna z wnioskiem o płatności bezpośrednie)</w:t>
            </w:r>
            <w:r>
              <w:rPr>
                <w:sz w:val="16"/>
                <w:szCs w:val="16"/>
              </w:rPr>
              <w:t xml:space="preserve">                                    /ha/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653EF8" w:rsidRDefault="0072304C" w:rsidP="0072304C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         /ha/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1D2263" w:rsidRDefault="001D2263" w:rsidP="0072304C">
            <w:pPr>
              <w:jc w:val="center"/>
              <w:rPr>
                <w:sz w:val="16"/>
                <w:szCs w:val="16"/>
              </w:rPr>
            </w:pPr>
            <w:r w:rsidRPr="001D2263">
              <w:rPr>
                <w:sz w:val="16"/>
                <w:szCs w:val="16"/>
              </w:rPr>
              <w:t>Proponowany przez rolnika % strat w uszkodzonych uprawach</w:t>
            </w:r>
          </w:p>
        </w:tc>
      </w:tr>
      <w:tr w:rsidR="0072304C" w:rsidRPr="00653EF8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 w:rsidRPr="00653EF8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653EF8" w:rsidRDefault="0072304C" w:rsidP="007230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B95F6F" w:rsidRPr="005257F7" w:rsidTr="0072304C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6F" w:rsidRPr="00E02492" w:rsidRDefault="00B95F6F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5257F7" w:rsidTr="0072304C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304C" w:rsidRPr="00E02492" w:rsidRDefault="0072304C" w:rsidP="0072304C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304C" w:rsidRPr="00E02492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2304C" w:rsidRPr="00E02492" w:rsidRDefault="0072304C" w:rsidP="007230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2304C" w:rsidRPr="00E02492" w:rsidRDefault="0072304C" w:rsidP="0072304C">
            <w:pPr>
              <w:jc w:val="center"/>
              <w:rPr>
                <w:b/>
                <w:sz w:val="22"/>
                <w:szCs w:val="22"/>
              </w:rPr>
            </w:pPr>
            <w:r w:rsidRPr="00E02492">
              <w:rPr>
                <w:b/>
                <w:sz w:val="22"/>
                <w:szCs w:val="22"/>
              </w:rPr>
              <w:t>x</w:t>
            </w:r>
          </w:p>
        </w:tc>
      </w:tr>
    </w:tbl>
    <w:p w:rsidR="0072304C" w:rsidRPr="00BE5160" w:rsidRDefault="0072304C" w:rsidP="0072304C">
      <w:pPr>
        <w:shd w:val="clear" w:color="auto" w:fill="FFFFFF"/>
        <w:ind w:left="5" w:right="10"/>
        <w:jc w:val="both"/>
        <w:rPr>
          <w:b/>
          <w:sz w:val="20"/>
          <w:szCs w:val="20"/>
        </w:rPr>
      </w:pPr>
      <w:r w:rsidRPr="00BE5160">
        <w:rPr>
          <w:b/>
          <w:sz w:val="20"/>
          <w:szCs w:val="20"/>
        </w:rPr>
        <w:lastRenderedPageBreak/>
        <w:t xml:space="preserve">Tabela nr 2 „Szkody w produkcji zwierzęcej towarowej (bez ryb)”. </w:t>
      </w:r>
    </w:p>
    <w:p w:rsidR="0072304C" w:rsidRPr="00BE5160" w:rsidRDefault="0072304C" w:rsidP="0072304C">
      <w:pPr>
        <w:shd w:val="clear" w:color="auto" w:fill="FFFFFF"/>
        <w:ind w:left="5" w:right="10"/>
        <w:jc w:val="both"/>
        <w:rPr>
          <w:b/>
          <w:color w:val="000000"/>
          <w:spacing w:val="4"/>
          <w:sz w:val="20"/>
          <w:szCs w:val="20"/>
          <w:u w:val="single"/>
        </w:rPr>
      </w:pPr>
      <w:r w:rsidRPr="00BE5160">
        <w:rPr>
          <w:b/>
          <w:color w:val="000000"/>
          <w:spacing w:val="4"/>
          <w:sz w:val="20"/>
          <w:szCs w:val="20"/>
          <w:u w:val="single"/>
        </w:rPr>
        <w:t>W przypadku braku zwierząt w gospodarstwie nie wypełniać tabeli nr 2.</w:t>
      </w:r>
    </w:p>
    <w:p w:rsidR="0072304C" w:rsidRDefault="0072304C" w:rsidP="0072304C">
      <w:pPr>
        <w:shd w:val="clear" w:color="auto" w:fill="FFFFFF"/>
        <w:ind w:left="5" w:right="10"/>
        <w:jc w:val="both"/>
        <w:rPr>
          <w:b/>
          <w:spacing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276"/>
        <w:gridCol w:w="3260"/>
      </w:tblGrid>
      <w:tr w:rsidR="0072304C" w:rsidRPr="00A62B41" w:rsidTr="0072304C">
        <w:trPr>
          <w:cantSplit/>
          <w:trHeight w:val="5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rPr>
                <w:b/>
                <w:sz w:val="22"/>
                <w:szCs w:val="22"/>
              </w:rPr>
            </w:pPr>
            <w:r w:rsidRPr="00A62B41">
              <w:rPr>
                <w:b/>
                <w:sz w:val="22"/>
                <w:szCs w:val="22"/>
              </w:rPr>
              <w:t>Lp.</w:t>
            </w:r>
          </w:p>
          <w:p w:rsidR="0072304C" w:rsidRPr="00A62B41" w:rsidRDefault="0072304C" w:rsidP="0072304C">
            <w:p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ind w:right="113"/>
              <w:jc w:val="center"/>
              <w:rPr>
                <w:strike/>
                <w:sz w:val="16"/>
                <w:szCs w:val="16"/>
              </w:rPr>
            </w:pPr>
            <w:r w:rsidRPr="00A62B41">
              <w:rPr>
                <w:sz w:val="16"/>
                <w:szCs w:val="16"/>
              </w:rPr>
              <w:t xml:space="preserve">Liczba zwierząt </w:t>
            </w:r>
            <w:proofErr w:type="spellStart"/>
            <w:r w:rsidRPr="00A62B41">
              <w:rPr>
                <w:sz w:val="16"/>
                <w:szCs w:val="16"/>
              </w:rPr>
              <w:t>padłych</w:t>
            </w:r>
            <w:proofErr w:type="spellEnd"/>
            <w:r w:rsidRPr="00A62B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 wyniku wystąpienia</w:t>
            </w:r>
            <w:r w:rsidRPr="00A62B41">
              <w:rPr>
                <w:sz w:val="16"/>
                <w:szCs w:val="16"/>
              </w:rPr>
              <w:t xml:space="preserve"> niekorzystnego zjawiska atmosferycznego</w:t>
            </w:r>
            <w:r w:rsidRPr="00A62B41">
              <w:rPr>
                <w:strike/>
                <w:sz w:val="16"/>
                <w:szCs w:val="16"/>
              </w:rPr>
              <w:t xml:space="preserve"> </w:t>
            </w:r>
          </w:p>
        </w:tc>
      </w:tr>
      <w:tr w:rsidR="0072304C" w:rsidRPr="00A62B41" w:rsidTr="0072304C">
        <w:trPr>
          <w:cantSplit/>
          <w:trHeight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jc w:val="center"/>
              <w:rPr>
                <w:sz w:val="22"/>
                <w:szCs w:val="22"/>
              </w:rPr>
            </w:pPr>
            <w:r w:rsidRPr="00A62B41">
              <w:rPr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jc w:val="center"/>
              <w:rPr>
                <w:b/>
                <w:sz w:val="20"/>
                <w:szCs w:val="20"/>
              </w:rPr>
            </w:pPr>
            <w:r w:rsidRPr="00A62B41">
              <w:rPr>
                <w:sz w:val="20"/>
                <w:szCs w:val="20"/>
              </w:rPr>
              <w:t>Liczba zwierząt</w:t>
            </w:r>
            <w:r>
              <w:rPr>
                <w:sz w:val="20"/>
                <w:szCs w:val="20"/>
              </w:rPr>
              <w:t>*</w:t>
            </w:r>
            <w:r w:rsidRPr="00A62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04C" w:rsidRPr="00A62B41" w:rsidRDefault="0072304C" w:rsidP="007230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sz w:val="18"/>
                <w:szCs w:val="18"/>
              </w:rPr>
            </w:pPr>
            <w:r w:rsidRPr="00D6650C">
              <w:rPr>
                <w:b/>
                <w:sz w:val="18"/>
                <w:szCs w:val="18"/>
              </w:rPr>
              <w:t>szt.</w:t>
            </w: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Jałówki</w:t>
            </w:r>
            <w:r w:rsidRPr="00076750">
              <w:rPr>
                <w:sz w:val="22"/>
                <w:szCs w:val="22"/>
              </w:rPr>
              <w:t xml:space="preserve">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Default="0072304C" w:rsidP="0072304C">
            <w:pPr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Kozy1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Tuczniki o wadze 50 kg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Prosięta od 1 maciory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macior)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Default="0072304C" w:rsidP="0072304C">
            <w:pPr>
              <w:rPr>
                <w:sz w:val="22"/>
                <w:szCs w:val="22"/>
              </w:rPr>
            </w:pPr>
            <w:r w:rsidRPr="00332F4E">
              <w:rPr>
                <w:sz w:val="22"/>
                <w:szCs w:val="22"/>
              </w:rPr>
              <w:t xml:space="preserve">Źrebaki od </w:t>
            </w:r>
            <w:r>
              <w:rPr>
                <w:sz w:val="22"/>
                <w:szCs w:val="22"/>
              </w:rPr>
              <w:t>1</w:t>
            </w:r>
            <w:r w:rsidRPr="00332F4E">
              <w:rPr>
                <w:sz w:val="22"/>
                <w:szCs w:val="22"/>
              </w:rPr>
              <w:t xml:space="preserve"> do 2 </w:t>
            </w:r>
            <w:r>
              <w:rPr>
                <w:sz w:val="22"/>
                <w:szCs w:val="22"/>
              </w:rPr>
              <w:t>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od 6 do 12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Źrebaki poniżej 6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krowie</w:t>
            </w:r>
            <w:r>
              <w:rPr>
                <w:sz w:val="22"/>
                <w:szCs w:val="22"/>
              </w:rPr>
              <w:t xml:space="preserve">  (</w:t>
            </w:r>
            <w:r w:rsidRPr="00B15C2A">
              <w:rPr>
                <w:b/>
                <w:i/>
                <w:sz w:val="22"/>
                <w:szCs w:val="22"/>
                <w:u w:val="single"/>
              </w:rPr>
              <w:t>krowy w szt</w:t>
            </w:r>
            <w:r w:rsidRPr="00B15C2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076750" w:rsidRDefault="0072304C" w:rsidP="0072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Miód pszczeli</w:t>
            </w:r>
            <w:r>
              <w:rPr>
                <w:sz w:val="22"/>
                <w:szCs w:val="22"/>
              </w:rPr>
              <w:t xml:space="preserve"> </w:t>
            </w:r>
            <w:r w:rsidRPr="009C5D7D">
              <w:rPr>
                <w:b/>
                <w:i/>
                <w:sz w:val="22"/>
                <w:szCs w:val="22"/>
                <w:u w:val="single"/>
              </w:rPr>
              <w:t>(liczba rodzin pszczelich)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  <w:r w:rsidRPr="00076750">
              <w:rPr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  <w:tr w:rsidR="0072304C" w:rsidRPr="00D6650C" w:rsidTr="0072304C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304C" w:rsidRPr="00D6650C" w:rsidRDefault="0072304C" w:rsidP="0072304C">
            <w:pPr>
              <w:jc w:val="center"/>
              <w:rPr>
                <w:b/>
                <w:sz w:val="22"/>
                <w:szCs w:val="22"/>
              </w:rPr>
            </w:pPr>
            <w:r w:rsidRPr="00D6650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2304C" w:rsidRPr="00D6650C" w:rsidRDefault="0072304C" w:rsidP="007230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72304C" w:rsidRDefault="0072304C">
      <w:pPr>
        <w:spacing w:line="360" w:lineRule="auto"/>
        <w:jc w:val="both"/>
        <w:rPr>
          <w:b/>
          <w:sz w:val="20"/>
          <w:szCs w:val="20"/>
        </w:rPr>
      </w:pPr>
    </w:p>
    <w:p w:rsidR="0072304C" w:rsidRDefault="0072304C">
      <w:pPr>
        <w:spacing w:line="360" w:lineRule="auto"/>
        <w:jc w:val="both"/>
        <w:rPr>
          <w:b/>
          <w:sz w:val="20"/>
          <w:szCs w:val="20"/>
        </w:rPr>
      </w:pPr>
    </w:p>
    <w:p w:rsidR="0072304C" w:rsidRDefault="0072304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BE5160" w:rsidRDefault="00BE5160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lastRenderedPageBreak/>
        <w:t>Tabela 3. Szkody w hodowli ryb.</w:t>
      </w:r>
    </w:p>
    <w:tbl>
      <w:tblPr>
        <w:tblW w:w="0" w:type="auto"/>
        <w:tblInd w:w="108" w:type="dxa"/>
        <w:tblLayout w:type="fixed"/>
        <w:tblLook w:val="0000"/>
      </w:tblPr>
      <w:tblGrid>
        <w:gridCol w:w="1951"/>
        <w:gridCol w:w="1145"/>
        <w:gridCol w:w="1548"/>
        <w:gridCol w:w="1548"/>
        <w:gridCol w:w="1548"/>
        <w:gridCol w:w="1568"/>
      </w:tblGrid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nazwa zbiornika lub nr zgodny </w:t>
            </w:r>
            <w:r>
              <w:rPr>
                <w:sz w:val="18"/>
                <w:szCs w:val="18"/>
              </w:rPr>
              <w:br/>
              <w:t>z operatem wodno-prawnym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nr działki ewidencyjnej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powierzchnia stawów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hodowlane gatunki ryb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przewidywana wysokość produkcji ryb w roku wystąpienia szkód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>
              <w:rPr>
                <w:sz w:val="20"/>
                <w:szCs w:val="20"/>
              </w:rPr>
              <w:t>(kg)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EB291C" w:rsidRDefault="00EB291C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Tabela 4a Wykaz uszkodzonych środków trwałych innych niż uprawy trwałe - zwierzęta</w:t>
      </w: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3150"/>
        <w:gridCol w:w="1386"/>
        <w:gridCol w:w="2299"/>
        <w:gridCol w:w="1863"/>
      </w:tblGrid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identyfikacyjny zwierzęcia lub numer sta</w:t>
            </w:r>
            <w:r>
              <w:rPr>
                <w:sz w:val="16"/>
                <w:szCs w:val="16"/>
              </w:rPr>
              <w:t>d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szkód</w:t>
            </w:r>
          </w:p>
          <w:p w:rsidR="00AB7920" w:rsidRDefault="004F4CDE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(zł)</w:t>
            </w: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EB291C" w:rsidRDefault="00EB291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4B3D1C" w:rsidRDefault="004B3D1C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Tabela 4b Wykaz uszkodzonych środków trwałych innych niż uprawy trwałe – budynki, maszyny</w:t>
      </w:r>
    </w:p>
    <w:tbl>
      <w:tblPr>
        <w:tblW w:w="0" w:type="auto"/>
        <w:tblInd w:w="-10" w:type="dxa"/>
        <w:tblLayout w:type="fixed"/>
        <w:tblLook w:val="0000"/>
      </w:tblPr>
      <w:tblGrid>
        <w:gridCol w:w="561"/>
        <w:gridCol w:w="4536"/>
        <w:gridCol w:w="2409"/>
        <w:gridCol w:w="1753"/>
      </w:tblGrid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4F4CD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4F4CD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4F4CD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Mierniki rzeczowe – jednostki miary:          szt., m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FFFFFF"/>
                <w:sz w:val="20"/>
                <w:szCs w:val="20"/>
              </w:rPr>
              <w:t>,m</w:t>
            </w:r>
            <w:r>
              <w:rPr>
                <w:b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4F4CDE">
            <w:pPr>
              <w:spacing w:line="360" w:lineRule="auto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Wysokość szkód (zł)</w:t>
            </w:r>
          </w:p>
        </w:tc>
      </w:tr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  <w:tr w:rsidR="00AB79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920" w:rsidRDefault="00AB7920">
            <w:pPr>
              <w:snapToGrid w:val="0"/>
              <w:spacing w:line="360" w:lineRule="auto"/>
              <w:jc w:val="both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EB291C" w:rsidRDefault="00EB291C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2126"/>
        <w:gridCol w:w="3118"/>
        <w:gridCol w:w="1591"/>
        <w:gridCol w:w="1863"/>
      </w:tblGrid>
      <w:tr w:rsidR="00AB792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mierniki rzeczowe – jednostka miary</w:t>
            </w:r>
          </w:p>
          <w:p w:rsidR="00AB7920" w:rsidRDefault="004F4CDE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(szt., m2)</w:t>
            </w:r>
          </w:p>
        </w:tc>
      </w:tr>
      <w:tr w:rsidR="00AB792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gatunek, odmiana, wiek, podkładka, rozstawa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B792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4F4CD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920" w:rsidRDefault="00AB7920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B7920" w:rsidRDefault="00AB7920">
      <w:pPr>
        <w:spacing w:line="360" w:lineRule="auto"/>
        <w:jc w:val="both"/>
        <w:rPr>
          <w:b/>
          <w:sz w:val="20"/>
          <w:szCs w:val="20"/>
        </w:rPr>
      </w:pPr>
    </w:p>
    <w:p w:rsidR="00AB7920" w:rsidRDefault="004F4CD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Świadomy odpowiedzialności karnej wynikającej z art. 297 Kodeksu karnego oświadczam, że</w:t>
      </w:r>
      <w:r>
        <w:rPr>
          <w:strike/>
          <w:sz w:val="20"/>
          <w:szCs w:val="20"/>
        </w:rPr>
        <w:t xml:space="preserve"> </w:t>
      </w:r>
      <w:r>
        <w:rPr>
          <w:sz w:val="20"/>
          <w:szCs w:val="20"/>
        </w:rPr>
        <w:t>powyższe dane  podałem/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zgodnie ze stanem faktycznym.</w:t>
      </w:r>
    </w:p>
    <w:p w:rsidR="00AB7920" w:rsidRDefault="00AB7920">
      <w:pPr>
        <w:spacing w:line="360" w:lineRule="auto"/>
        <w:jc w:val="both"/>
        <w:rPr>
          <w:sz w:val="20"/>
          <w:szCs w:val="20"/>
        </w:rPr>
      </w:pPr>
    </w:p>
    <w:p w:rsidR="00AB7920" w:rsidRPr="00BE5160" w:rsidRDefault="004F4CDE" w:rsidP="00BE5160">
      <w:pPr>
        <w:pStyle w:val="Tekstpodstawowy"/>
        <w:spacing w:line="360" w:lineRule="auto"/>
        <w:rPr>
          <w:strike/>
          <w:sz w:val="20"/>
          <w:szCs w:val="20"/>
        </w:rPr>
      </w:pPr>
      <w:r w:rsidRPr="00BE5160">
        <w:rPr>
          <w:b w:val="0"/>
          <w:bCs w:val="0"/>
          <w:sz w:val="20"/>
          <w:szCs w:val="20"/>
        </w:rPr>
        <w:t xml:space="preserve">Oświadczam, że </w:t>
      </w:r>
      <w:r w:rsidR="00BE5160" w:rsidRPr="00BE5160">
        <w:rPr>
          <w:b w:val="0"/>
          <w:bCs w:val="0"/>
          <w:sz w:val="20"/>
          <w:szCs w:val="20"/>
        </w:rPr>
        <w:t>dane zawarte we wniosku są prawdziwe. Wyrażam zgodę na przetwarzanie ich przez komisję klęskową powołaną przez Wojewodę Lubuskiego moich danych osobowych zawartych we wniosku o oszacowanie szkód powstałych w związku z wystąpieniem niekorzystnego zjawiska atmosferycznego niezbędnych do realizacji procesu szacowania (zgodnie z ustawą z dn. 10 maja 2018 r. o ochronie danych osobowych Dz. U. z 2018 r. poz. 1000 ze zm.)</w:t>
      </w:r>
    </w:p>
    <w:p w:rsidR="00AB7920" w:rsidRDefault="00AB7920">
      <w:pPr>
        <w:spacing w:line="360" w:lineRule="auto"/>
        <w:rPr>
          <w:sz w:val="20"/>
          <w:szCs w:val="20"/>
        </w:rPr>
      </w:pPr>
    </w:p>
    <w:p w:rsidR="00AB7920" w:rsidRDefault="00AB7920">
      <w:pPr>
        <w:spacing w:line="360" w:lineRule="auto"/>
        <w:rPr>
          <w:sz w:val="18"/>
          <w:szCs w:val="18"/>
        </w:rPr>
      </w:pPr>
    </w:p>
    <w:p w:rsidR="00AB7920" w:rsidRDefault="00EB291C">
      <w:pPr>
        <w:spacing w:line="360" w:lineRule="auto"/>
        <w:jc w:val="right"/>
        <w:rPr>
          <w:sz w:val="16"/>
          <w:szCs w:val="16"/>
        </w:rPr>
      </w:pPr>
      <w:r>
        <w:rPr>
          <w:sz w:val="20"/>
          <w:szCs w:val="20"/>
        </w:rPr>
        <w:t>……..</w:t>
      </w:r>
      <w:r w:rsidR="004F4CDE">
        <w:rPr>
          <w:sz w:val="20"/>
          <w:szCs w:val="20"/>
        </w:rPr>
        <w:t>…………………………………..……………………...</w:t>
      </w:r>
    </w:p>
    <w:p w:rsidR="00AB7920" w:rsidRDefault="00EB291C" w:rsidP="00EB291C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="004F4CDE">
        <w:rPr>
          <w:sz w:val="16"/>
          <w:szCs w:val="16"/>
        </w:rPr>
        <w:t xml:space="preserve">(miejscowość, </w:t>
      </w:r>
      <w:r>
        <w:rPr>
          <w:sz w:val="16"/>
          <w:szCs w:val="16"/>
        </w:rPr>
        <w:t xml:space="preserve"> </w:t>
      </w:r>
      <w:r w:rsidR="004F4CDE">
        <w:rPr>
          <w:sz w:val="16"/>
          <w:szCs w:val="16"/>
        </w:rPr>
        <w:t xml:space="preserve">data, </w:t>
      </w:r>
      <w:r>
        <w:rPr>
          <w:sz w:val="16"/>
          <w:szCs w:val="16"/>
        </w:rPr>
        <w:t xml:space="preserve"> </w:t>
      </w:r>
      <w:r w:rsidR="004F4CDE">
        <w:rPr>
          <w:sz w:val="16"/>
          <w:szCs w:val="16"/>
        </w:rPr>
        <w:t>czytelny podpis rolnika składającego wniosek)</w:t>
      </w:r>
    </w:p>
    <w:p w:rsidR="00AB7920" w:rsidRDefault="00AB7920">
      <w:pPr>
        <w:rPr>
          <w:sz w:val="16"/>
          <w:szCs w:val="16"/>
        </w:rPr>
      </w:pPr>
    </w:p>
    <w:p w:rsidR="00B95F6F" w:rsidRDefault="00B95F6F" w:rsidP="00BE5160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</w:p>
    <w:p w:rsidR="00B95F6F" w:rsidRDefault="00B95F6F" w:rsidP="00BE5160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</w:p>
    <w:p w:rsidR="00B95F6F" w:rsidRDefault="00B95F6F" w:rsidP="00BE5160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</w:p>
    <w:p w:rsidR="00BE5160" w:rsidRPr="00D32DF7" w:rsidRDefault="00BE5160" w:rsidP="00BE5160">
      <w:pPr>
        <w:spacing w:line="276" w:lineRule="auto"/>
        <w:ind w:right="278"/>
        <w:jc w:val="both"/>
        <w:rPr>
          <w:b/>
          <w:sz w:val="20"/>
          <w:szCs w:val="20"/>
          <w:u w:val="single"/>
        </w:rPr>
      </w:pPr>
      <w:r w:rsidRPr="00D346D6">
        <w:rPr>
          <w:b/>
          <w:sz w:val="20"/>
          <w:szCs w:val="20"/>
          <w:u w:val="single"/>
        </w:rPr>
        <w:t>Załącznik</w:t>
      </w:r>
      <w:r>
        <w:rPr>
          <w:b/>
          <w:sz w:val="20"/>
          <w:szCs w:val="20"/>
          <w:u w:val="single"/>
        </w:rPr>
        <w:t xml:space="preserve"> stanowiący integralną część </w:t>
      </w:r>
      <w:r w:rsidRPr="00D346D6">
        <w:rPr>
          <w:b/>
          <w:sz w:val="20"/>
          <w:szCs w:val="20"/>
          <w:u w:val="single"/>
        </w:rPr>
        <w:t>wniosku:</w:t>
      </w:r>
    </w:p>
    <w:p w:rsidR="00EB291C" w:rsidRPr="00AE6FB7" w:rsidRDefault="00BE5160" w:rsidP="00AE6FB7">
      <w:pPr>
        <w:numPr>
          <w:ilvl w:val="0"/>
          <w:numId w:val="7"/>
        </w:numPr>
        <w:tabs>
          <w:tab w:val="clear" w:pos="720"/>
          <w:tab w:val="num" w:pos="284"/>
        </w:tabs>
        <w:suppressAutoHyphens w:val="0"/>
        <w:spacing w:line="276" w:lineRule="auto"/>
        <w:ind w:left="284" w:right="278" w:hanging="284"/>
        <w:jc w:val="both"/>
        <w:rPr>
          <w:b/>
          <w:sz w:val="20"/>
          <w:szCs w:val="20"/>
        </w:rPr>
      </w:pPr>
      <w:r w:rsidRPr="00F152B7">
        <w:rPr>
          <w:b/>
          <w:sz w:val="20"/>
          <w:szCs w:val="20"/>
        </w:rPr>
        <w:t xml:space="preserve">Wydruk wniosku o płatności bezpośrednie w 2019 r.,  </w:t>
      </w:r>
      <w:r>
        <w:rPr>
          <w:b/>
          <w:sz w:val="20"/>
          <w:szCs w:val="20"/>
        </w:rPr>
        <w:t>w</w:t>
      </w:r>
      <w:r w:rsidRPr="00F152B7">
        <w:rPr>
          <w:b/>
          <w:sz w:val="20"/>
          <w:szCs w:val="20"/>
        </w:rPr>
        <w:t xml:space="preserve"> przypadku dokonania zmian we wniosku należy przedstawić wydruk po zmianach.</w:t>
      </w:r>
      <w:r>
        <w:rPr>
          <w:b/>
          <w:sz w:val="20"/>
          <w:szCs w:val="20"/>
        </w:rPr>
        <w:t xml:space="preserve"> W</w:t>
      </w:r>
      <w:r w:rsidRPr="00F152B7">
        <w:rPr>
          <w:b/>
          <w:sz w:val="20"/>
          <w:szCs w:val="20"/>
        </w:rPr>
        <w:t xml:space="preserve"> przypadku </w:t>
      </w:r>
      <w:r>
        <w:rPr>
          <w:b/>
          <w:sz w:val="20"/>
          <w:szCs w:val="20"/>
        </w:rPr>
        <w:t xml:space="preserve">gdy rolnik przedkłada do </w:t>
      </w:r>
      <w:proofErr w:type="spellStart"/>
      <w:r>
        <w:rPr>
          <w:b/>
          <w:sz w:val="20"/>
          <w:szCs w:val="20"/>
        </w:rPr>
        <w:t>ARiMR</w:t>
      </w:r>
      <w:proofErr w:type="spellEnd"/>
      <w:r>
        <w:rPr>
          <w:b/>
          <w:sz w:val="20"/>
          <w:szCs w:val="20"/>
        </w:rPr>
        <w:t xml:space="preserve"> jedynie oświadczenie</w:t>
      </w:r>
      <w:r w:rsidRPr="00F152B7">
        <w:rPr>
          <w:b/>
          <w:sz w:val="20"/>
          <w:szCs w:val="20"/>
        </w:rPr>
        <w:t xml:space="preserve"> potwierdzające brak zmian w</w:t>
      </w:r>
      <w:r>
        <w:rPr>
          <w:b/>
          <w:sz w:val="20"/>
          <w:szCs w:val="20"/>
        </w:rPr>
        <w:t>e</w:t>
      </w:r>
      <w:r w:rsidRPr="00F152B7">
        <w:rPr>
          <w:b/>
          <w:sz w:val="20"/>
          <w:szCs w:val="20"/>
        </w:rPr>
        <w:t xml:space="preserve"> wniosku </w:t>
      </w:r>
      <w:r>
        <w:rPr>
          <w:b/>
          <w:sz w:val="20"/>
          <w:szCs w:val="20"/>
        </w:rPr>
        <w:t xml:space="preserve">o płatności </w:t>
      </w:r>
      <w:r w:rsidRPr="00F152B7">
        <w:rPr>
          <w:b/>
          <w:sz w:val="20"/>
          <w:szCs w:val="20"/>
        </w:rPr>
        <w:t xml:space="preserve">- wydruk </w:t>
      </w:r>
      <w:r>
        <w:rPr>
          <w:b/>
          <w:sz w:val="20"/>
          <w:szCs w:val="20"/>
        </w:rPr>
        <w:t xml:space="preserve">ostatniego </w:t>
      </w:r>
      <w:r w:rsidRPr="00F152B7">
        <w:rPr>
          <w:b/>
          <w:sz w:val="20"/>
          <w:szCs w:val="20"/>
        </w:rPr>
        <w:t xml:space="preserve">wniosku </w:t>
      </w:r>
      <w:r>
        <w:rPr>
          <w:b/>
          <w:sz w:val="20"/>
          <w:szCs w:val="20"/>
        </w:rPr>
        <w:t>złożonego do Agencji</w:t>
      </w:r>
      <w:r w:rsidR="00AE6FB7">
        <w:rPr>
          <w:b/>
          <w:sz w:val="20"/>
          <w:szCs w:val="20"/>
        </w:rPr>
        <w:t>.</w:t>
      </w:r>
    </w:p>
    <w:sectPr w:rsidR="00EB291C" w:rsidRPr="00AE6FB7" w:rsidSect="00AB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72" w:rsidRDefault="00CF1D72">
      <w:r>
        <w:separator/>
      </w:r>
    </w:p>
  </w:endnote>
  <w:endnote w:type="continuationSeparator" w:id="0">
    <w:p w:rsidR="00CF1D72" w:rsidRDefault="00CF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72" w:rsidRDefault="00CF1D72">
      <w:r>
        <w:separator/>
      </w:r>
    </w:p>
  </w:footnote>
  <w:footnote w:type="continuationSeparator" w:id="0">
    <w:p w:rsidR="00CF1D72" w:rsidRDefault="00CF1D72">
      <w:r>
        <w:continuationSeparator/>
      </w:r>
    </w:p>
  </w:footnote>
  <w:footnote w:id="1">
    <w:p w:rsidR="00BE5160" w:rsidRDefault="00BE516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BE5160" w:rsidRDefault="00BE516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  <w:szCs w:val="16"/>
        </w:rPr>
        <w:t>Właściwe zaznaczyć.</w:t>
      </w:r>
    </w:p>
  </w:footnote>
  <w:footnote w:id="3">
    <w:p w:rsidR="00BE5160" w:rsidRDefault="00BE5160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Właściwe zaznaczyć.</w:t>
      </w:r>
    </w:p>
  </w:footnote>
  <w:footnote w:id="4">
    <w:p w:rsidR="00BE5160" w:rsidRDefault="00BE516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  <w:szCs w:val="16"/>
        </w:rPr>
        <w:t>Właściwe zaznaczyć.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Cs/>
        <w:sz w:val="22"/>
        <w:szCs w:val="22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9BA2C3C"/>
    <w:multiLevelType w:val="hybridMultilevel"/>
    <w:tmpl w:val="6E24F60C"/>
    <w:lvl w:ilvl="0" w:tplc="C6D2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C1F"/>
    <w:rsid w:val="00021A9C"/>
    <w:rsid w:val="000862AB"/>
    <w:rsid w:val="00097FA6"/>
    <w:rsid w:val="001D2263"/>
    <w:rsid w:val="002940D3"/>
    <w:rsid w:val="002F283E"/>
    <w:rsid w:val="00341DDE"/>
    <w:rsid w:val="00362277"/>
    <w:rsid w:val="00466775"/>
    <w:rsid w:val="00470DF3"/>
    <w:rsid w:val="004B07B2"/>
    <w:rsid w:val="004B3D1C"/>
    <w:rsid w:val="004F4CDE"/>
    <w:rsid w:val="004F720A"/>
    <w:rsid w:val="0057470A"/>
    <w:rsid w:val="0072304C"/>
    <w:rsid w:val="00874A86"/>
    <w:rsid w:val="008955B3"/>
    <w:rsid w:val="008E68C3"/>
    <w:rsid w:val="009D442E"/>
    <w:rsid w:val="00A42C1F"/>
    <w:rsid w:val="00AB7920"/>
    <w:rsid w:val="00AE6FB7"/>
    <w:rsid w:val="00B95F6F"/>
    <w:rsid w:val="00BE5160"/>
    <w:rsid w:val="00C97F04"/>
    <w:rsid w:val="00CF1D72"/>
    <w:rsid w:val="00D2453A"/>
    <w:rsid w:val="00EB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920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B7920"/>
    <w:rPr>
      <w:sz w:val="20"/>
      <w:szCs w:val="20"/>
    </w:rPr>
  </w:style>
  <w:style w:type="character" w:customStyle="1" w:styleId="WW8Num2z0">
    <w:name w:val="WW8Num2z0"/>
    <w:rsid w:val="00AB7920"/>
  </w:style>
  <w:style w:type="character" w:customStyle="1" w:styleId="WW8Num3z0">
    <w:name w:val="WW8Num3z0"/>
    <w:rsid w:val="00AB7920"/>
    <w:rPr>
      <w:iCs/>
      <w:sz w:val="22"/>
      <w:szCs w:val="22"/>
    </w:rPr>
  </w:style>
  <w:style w:type="character" w:customStyle="1" w:styleId="WW8Num4z0">
    <w:name w:val="WW8Num4z0"/>
    <w:rsid w:val="00AB7920"/>
    <w:rPr>
      <w:rFonts w:ascii="Symbol" w:hAnsi="Symbol" w:cs="Symbol"/>
    </w:rPr>
  </w:style>
  <w:style w:type="character" w:customStyle="1" w:styleId="WW8Num5z0">
    <w:name w:val="WW8Num5z0"/>
    <w:rsid w:val="00AB7920"/>
    <w:rPr>
      <w:sz w:val="20"/>
      <w:szCs w:val="20"/>
    </w:rPr>
  </w:style>
  <w:style w:type="character" w:customStyle="1" w:styleId="WW8Num6z0">
    <w:name w:val="WW8Num6z0"/>
    <w:rsid w:val="00AB7920"/>
    <w:rPr>
      <w:rFonts w:ascii="Wingdings" w:hAnsi="Wingdings" w:cs="Wingdings"/>
      <w:b w:val="0"/>
      <w:i w:val="0"/>
      <w:sz w:val="20"/>
      <w:szCs w:val="20"/>
    </w:rPr>
  </w:style>
  <w:style w:type="character" w:customStyle="1" w:styleId="WW8Num6z1">
    <w:name w:val="WW8Num6z1"/>
    <w:rsid w:val="00AB7920"/>
    <w:rPr>
      <w:rFonts w:ascii="Courier New" w:hAnsi="Courier New" w:cs="Courier New"/>
    </w:rPr>
  </w:style>
  <w:style w:type="character" w:customStyle="1" w:styleId="WW8Num6z2">
    <w:name w:val="WW8Num6z2"/>
    <w:rsid w:val="00AB7920"/>
    <w:rPr>
      <w:rFonts w:ascii="Wingdings" w:hAnsi="Wingdings" w:cs="Wingdings"/>
    </w:rPr>
  </w:style>
  <w:style w:type="character" w:customStyle="1" w:styleId="WW8Num6z3">
    <w:name w:val="WW8Num6z3"/>
    <w:rsid w:val="00AB7920"/>
    <w:rPr>
      <w:rFonts w:ascii="Symbol" w:hAnsi="Symbol" w:cs="Symbol"/>
    </w:rPr>
  </w:style>
  <w:style w:type="character" w:customStyle="1" w:styleId="WW8Num6z4">
    <w:name w:val="WW8Num6z4"/>
    <w:rsid w:val="00AB7920"/>
  </w:style>
  <w:style w:type="character" w:customStyle="1" w:styleId="WW8Num6z5">
    <w:name w:val="WW8Num6z5"/>
    <w:rsid w:val="00AB7920"/>
  </w:style>
  <w:style w:type="character" w:customStyle="1" w:styleId="WW8Num6z6">
    <w:name w:val="WW8Num6z6"/>
    <w:rsid w:val="00AB7920"/>
  </w:style>
  <w:style w:type="character" w:customStyle="1" w:styleId="WW8Num6z7">
    <w:name w:val="WW8Num6z7"/>
    <w:rsid w:val="00AB7920"/>
  </w:style>
  <w:style w:type="character" w:customStyle="1" w:styleId="WW8Num6z8">
    <w:name w:val="WW8Num6z8"/>
    <w:rsid w:val="00AB7920"/>
  </w:style>
  <w:style w:type="character" w:customStyle="1" w:styleId="WW8Num7z0">
    <w:name w:val="WW8Num7z0"/>
    <w:rsid w:val="00AB7920"/>
    <w:rPr>
      <w:b w:val="0"/>
    </w:rPr>
  </w:style>
  <w:style w:type="character" w:customStyle="1" w:styleId="WW8Num7z1">
    <w:name w:val="WW8Num7z1"/>
    <w:rsid w:val="00AB7920"/>
    <w:rPr>
      <w:rFonts w:ascii="Wingdings" w:hAnsi="Wingdings" w:cs="Wingdings"/>
      <w:b w:val="0"/>
      <w:i w:val="0"/>
      <w:sz w:val="20"/>
      <w:szCs w:val="20"/>
    </w:rPr>
  </w:style>
  <w:style w:type="character" w:customStyle="1" w:styleId="WW8Num7z2">
    <w:name w:val="WW8Num7z2"/>
    <w:rsid w:val="00AB7920"/>
  </w:style>
  <w:style w:type="character" w:customStyle="1" w:styleId="WW8Num7z3">
    <w:name w:val="WW8Num7z3"/>
    <w:rsid w:val="00AB7920"/>
  </w:style>
  <w:style w:type="character" w:customStyle="1" w:styleId="WW8Num7z4">
    <w:name w:val="WW8Num7z4"/>
    <w:rsid w:val="00AB7920"/>
  </w:style>
  <w:style w:type="character" w:customStyle="1" w:styleId="WW8Num7z5">
    <w:name w:val="WW8Num7z5"/>
    <w:rsid w:val="00AB7920"/>
  </w:style>
  <w:style w:type="character" w:customStyle="1" w:styleId="WW8Num7z6">
    <w:name w:val="WW8Num7z6"/>
    <w:rsid w:val="00AB7920"/>
  </w:style>
  <w:style w:type="character" w:customStyle="1" w:styleId="WW8Num7z7">
    <w:name w:val="WW8Num7z7"/>
    <w:rsid w:val="00AB7920"/>
  </w:style>
  <w:style w:type="character" w:customStyle="1" w:styleId="WW8Num7z8">
    <w:name w:val="WW8Num7z8"/>
    <w:rsid w:val="00AB7920"/>
  </w:style>
  <w:style w:type="character" w:customStyle="1" w:styleId="WW8Num1z1">
    <w:name w:val="WW8Num1z1"/>
    <w:rsid w:val="00AB7920"/>
  </w:style>
  <w:style w:type="character" w:customStyle="1" w:styleId="WW8Num1z2">
    <w:name w:val="WW8Num1z2"/>
    <w:rsid w:val="00AB7920"/>
  </w:style>
  <w:style w:type="character" w:customStyle="1" w:styleId="WW8Num1z3">
    <w:name w:val="WW8Num1z3"/>
    <w:rsid w:val="00AB7920"/>
  </w:style>
  <w:style w:type="character" w:customStyle="1" w:styleId="WW8Num1z4">
    <w:name w:val="WW8Num1z4"/>
    <w:rsid w:val="00AB7920"/>
  </w:style>
  <w:style w:type="character" w:customStyle="1" w:styleId="WW8Num1z5">
    <w:name w:val="WW8Num1z5"/>
    <w:rsid w:val="00AB7920"/>
  </w:style>
  <w:style w:type="character" w:customStyle="1" w:styleId="WW8Num1z6">
    <w:name w:val="WW8Num1z6"/>
    <w:rsid w:val="00AB7920"/>
  </w:style>
  <w:style w:type="character" w:customStyle="1" w:styleId="WW8Num1z7">
    <w:name w:val="WW8Num1z7"/>
    <w:rsid w:val="00AB7920"/>
  </w:style>
  <w:style w:type="character" w:customStyle="1" w:styleId="WW8Num1z8">
    <w:name w:val="WW8Num1z8"/>
    <w:rsid w:val="00AB7920"/>
  </w:style>
  <w:style w:type="character" w:customStyle="1" w:styleId="WW8Num2z1">
    <w:name w:val="WW8Num2z1"/>
    <w:rsid w:val="00AB7920"/>
  </w:style>
  <w:style w:type="character" w:customStyle="1" w:styleId="WW8Num2z2">
    <w:name w:val="WW8Num2z2"/>
    <w:rsid w:val="00AB7920"/>
  </w:style>
  <w:style w:type="character" w:customStyle="1" w:styleId="WW8Num2z3">
    <w:name w:val="WW8Num2z3"/>
    <w:rsid w:val="00AB7920"/>
  </w:style>
  <w:style w:type="character" w:customStyle="1" w:styleId="WW8Num2z4">
    <w:name w:val="WW8Num2z4"/>
    <w:rsid w:val="00AB7920"/>
  </w:style>
  <w:style w:type="character" w:customStyle="1" w:styleId="WW8Num2z5">
    <w:name w:val="WW8Num2z5"/>
    <w:rsid w:val="00AB7920"/>
  </w:style>
  <w:style w:type="character" w:customStyle="1" w:styleId="WW8Num2z6">
    <w:name w:val="WW8Num2z6"/>
    <w:rsid w:val="00AB7920"/>
  </w:style>
  <w:style w:type="character" w:customStyle="1" w:styleId="WW8Num2z7">
    <w:name w:val="WW8Num2z7"/>
    <w:rsid w:val="00AB7920"/>
  </w:style>
  <w:style w:type="character" w:customStyle="1" w:styleId="WW8Num2z8">
    <w:name w:val="WW8Num2z8"/>
    <w:rsid w:val="00AB7920"/>
  </w:style>
  <w:style w:type="character" w:customStyle="1" w:styleId="WW8Num3z1">
    <w:name w:val="WW8Num3z1"/>
    <w:rsid w:val="00AB7920"/>
  </w:style>
  <w:style w:type="character" w:customStyle="1" w:styleId="WW8Num3z2">
    <w:name w:val="WW8Num3z2"/>
    <w:rsid w:val="00AB7920"/>
  </w:style>
  <w:style w:type="character" w:customStyle="1" w:styleId="WW8Num3z3">
    <w:name w:val="WW8Num3z3"/>
    <w:rsid w:val="00AB7920"/>
  </w:style>
  <w:style w:type="character" w:customStyle="1" w:styleId="WW8Num3z4">
    <w:name w:val="WW8Num3z4"/>
    <w:rsid w:val="00AB7920"/>
  </w:style>
  <w:style w:type="character" w:customStyle="1" w:styleId="WW8Num3z5">
    <w:name w:val="WW8Num3z5"/>
    <w:rsid w:val="00AB7920"/>
  </w:style>
  <w:style w:type="character" w:customStyle="1" w:styleId="WW8Num3z6">
    <w:name w:val="WW8Num3z6"/>
    <w:rsid w:val="00AB7920"/>
  </w:style>
  <w:style w:type="character" w:customStyle="1" w:styleId="WW8Num3z7">
    <w:name w:val="WW8Num3z7"/>
    <w:rsid w:val="00AB7920"/>
  </w:style>
  <w:style w:type="character" w:customStyle="1" w:styleId="WW8Num3z8">
    <w:name w:val="WW8Num3z8"/>
    <w:rsid w:val="00AB7920"/>
  </w:style>
  <w:style w:type="character" w:customStyle="1" w:styleId="WW8Num4z1">
    <w:name w:val="WW8Num4z1"/>
    <w:rsid w:val="00AB7920"/>
    <w:rPr>
      <w:rFonts w:ascii="Courier New" w:hAnsi="Courier New" w:cs="Courier New"/>
    </w:rPr>
  </w:style>
  <w:style w:type="character" w:customStyle="1" w:styleId="WW8Num4z2">
    <w:name w:val="WW8Num4z2"/>
    <w:rsid w:val="00AB7920"/>
    <w:rPr>
      <w:rFonts w:ascii="Wingdings" w:hAnsi="Wingdings" w:cs="Wingdings"/>
    </w:rPr>
  </w:style>
  <w:style w:type="character" w:customStyle="1" w:styleId="WW8Num5z1">
    <w:name w:val="WW8Num5z1"/>
    <w:rsid w:val="00AB7920"/>
  </w:style>
  <w:style w:type="character" w:customStyle="1" w:styleId="WW8Num5z2">
    <w:name w:val="WW8Num5z2"/>
    <w:rsid w:val="00AB7920"/>
  </w:style>
  <w:style w:type="character" w:customStyle="1" w:styleId="WW8Num5z3">
    <w:name w:val="WW8Num5z3"/>
    <w:rsid w:val="00AB7920"/>
  </w:style>
  <w:style w:type="character" w:customStyle="1" w:styleId="WW8Num5z4">
    <w:name w:val="WW8Num5z4"/>
    <w:rsid w:val="00AB7920"/>
  </w:style>
  <w:style w:type="character" w:customStyle="1" w:styleId="WW8Num5z5">
    <w:name w:val="WW8Num5z5"/>
    <w:rsid w:val="00AB7920"/>
  </w:style>
  <w:style w:type="character" w:customStyle="1" w:styleId="WW8Num5z6">
    <w:name w:val="WW8Num5z6"/>
    <w:rsid w:val="00AB7920"/>
  </w:style>
  <w:style w:type="character" w:customStyle="1" w:styleId="WW8Num5z7">
    <w:name w:val="WW8Num5z7"/>
    <w:rsid w:val="00AB7920"/>
  </w:style>
  <w:style w:type="character" w:customStyle="1" w:styleId="WW8Num5z8">
    <w:name w:val="WW8Num5z8"/>
    <w:rsid w:val="00AB7920"/>
  </w:style>
  <w:style w:type="character" w:customStyle="1" w:styleId="WW8Num8z0">
    <w:name w:val="WW8Num8z0"/>
    <w:rsid w:val="00AB7920"/>
    <w:rPr>
      <w:sz w:val="20"/>
      <w:szCs w:val="20"/>
    </w:rPr>
  </w:style>
  <w:style w:type="character" w:customStyle="1" w:styleId="WW8Num8z1">
    <w:name w:val="WW8Num8z1"/>
    <w:rsid w:val="00AB7920"/>
  </w:style>
  <w:style w:type="character" w:customStyle="1" w:styleId="WW8Num8z2">
    <w:name w:val="WW8Num8z2"/>
    <w:rsid w:val="00AB7920"/>
  </w:style>
  <w:style w:type="character" w:customStyle="1" w:styleId="WW8Num8z3">
    <w:name w:val="WW8Num8z3"/>
    <w:rsid w:val="00AB7920"/>
  </w:style>
  <w:style w:type="character" w:customStyle="1" w:styleId="WW8Num8z4">
    <w:name w:val="WW8Num8z4"/>
    <w:rsid w:val="00AB7920"/>
  </w:style>
  <w:style w:type="character" w:customStyle="1" w:styleId="WW8Num8z5">
    <w:name w:val="WW8Num8z5"/>
    <w:rsid w:val="00AB7920"/>
  </w:style>
  <w:style w:type="character" w:customStyle="1" w:styleId="WW8Num8z6">
    <w:name w:val="WW8Num8z6"/>
    <w:rsid w:val="00AB7920"/>
  </w:style>
  <w:style w:type="character" w:customStyle="1" w:styleId="WW8Num8z7">
    <w:name w:val="WW8Num8z7"/>
    <w:rsid w:val="00AB7920"/>
  </w:style>
  <w:style w:type="character" w:customStyle="1" w:styleId="WW8Num8z8">
    <w:name w:val="WW8Num8z8"/>
    <w:rsid w:val="00AB7920"/>
  </w:style>
  <w:style w:type="character" w:customStyle="1" w:styleId="Domylnaczcionkaakapitu1">
    <w:name w:val="Domyślna czcionka akapitu1"/>
    <w:rsid w:val="00AB7920"/>
  </w:style>
  <w:style w:type="character" w:customStyle="1" w:styleId="TekstprzypisudolnegoZnak">
    <w:name w:val="Tekst przypisu dolnego Znak"/>
    <w:basedOn w:val="Domylnaczcionkaakapitu1"/>
    <w:rsid w:val="00AB7920"/>
  </w:style>
  <w:style w:type="character" w:customStyle="1" w:styleId="Znakiprzypiswdolnych">
    <w:name w:val="Znaki przypisów dolnych"/>
    <w:rsid w:val="00AB7920"/>
    <w:rPr>
      <w:vertAlign w:val="superscript"/>
    </w:rPr>
  </w:style>
  <w:style w:type="character" w:customStyle="1" w:styleId="TekstpodstawowyZnak">
    <w:name w:val="Tekst podstawowy Znak"/>
    <w:rsid w:val="00AB7920"/>
    <w:rPr>
      <w:b/>
      <w:bCs/>
      <w:sz w:val="24"/>
      <w:szCs w:val="24"/>
    </w:rPr>
  </w:style>
  <w:style w:type="character" w:customStyle="1" w:styleId="Odwoaniedokomentarza1">
    <w:name w:val="Odwołanie do komentarza1"/>
    <w:rsid w:val="00AB7920"/>
    <w:rPr>
      <w:sz w:val="16"/>
      <w:szCs w:val="16"/>
    </w:rPr>
  </w:style>
  <w:style w:type="character" w:customStyle="1" w:styleId="TekstkomentarzaZnak">
    <w:name w:val="Tekst komentarza Znak"/>
    <w:rsid w:val="00AB7920"/>
  </w:style>
  <w:style w:type="character" w:customStyle="1" w:styleId="TekstdymkaZnak">
    <w:name w:val="Tekst dymka Znak"/>
    <w:rsid w:val="00AB7920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sid w:val="00AB7920"/>
    <w:rPr>
      <w:vertAlign w:val="superscript"/>
    </w:rPr>
  </w:style>
  <w:style w:type="character" w:customStyle="1" w:styleId="Znakiprzypiswkocowych">
    <w:name w:val="Znaki przypisów końcowych"/>
    <w:rsid w:val="00AB7920"/>
    <w:rPr>
      <w:vertAlign w:val="superscript"/>
    </w:rPr>
  </w:style>
  <w:style w:type="character" w:customStyle="1" w:styleId="WW-Znakiprzypiswkocowych">
    <w:name w:val="WW-Znaki przypisów końcowych"/>
    <w:rsid w:val="00AB7920"/>
  </w:style>
  <w:style w:type="character" w:styleId="Odwoanieprzypisukocowego">
    <w:name w:val="endnote reference"/>
    <w:rsid w:val="00AB7920"/>
    <w:rPr>
      <w:vertAlign w:val="superscript"/>
    </w:rPr>
  </w:style>
  <w:style w:type="paragraph" w:customStyle="1" w:styleId="Nagwek1">
    <w:name w:val="Nagłówek1"/>
    <w:basedOn w:val="Normalny"/>
    <w:next w:val="Tekstpodstawowy"/>
    <w:rsid w:val="00AB79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AB7920"/>
    <w:pPr>
      <w:jc w:val="both"/>
    </w:pPr>
    <w:rPr>
      <w:b/>
      <w:bCs/>
    </w:rPr>
  </w:style>
  <w:style w:type="paragraph" w:styleId="Lista">
    <w:name w:val="List"/>
    <w:basedOn w:val="Tekstpodstawowy"/>
    <w:rsid w:val="00AB7920"/>
    <w:rPr>
      <w:rFonts w:cs="Mangal"/>
    </w:rPr>
  </w:style>
  <w:style w:type="paragraph" w:styleId="Legenda">
    <w:name w:val="caption"/>
    <w:basedOn w:val="Normalny"/>
    <w:qFormat/>
    <w:rsid w:val="00AB792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B7920"/>
    <w:pPr>
      <w:suppressLineNumbers/>
    </w:pPr>
    <w:rPr>
      <w:rFonts w:cs="Mangal"/>
    </w:rPr>
  </w:style>
  <w:style w:type="paragraph" w:styleId="Tekstprzypisudolnego">
    <w:name w:val="footnote text"/>
    <w:basedOn w:val="Normalny"/>
    <w:rsid w:val="00AB7920"/>
    <w:rPr>
      <w:sz w:val="20"/>
      <w:szCs w:val="20"/>
    </w:rPr>
  </w:style>
  <w:style w:type="paragraph" w:customStyle="1" w:styleId="Tekstkomentarza1">
    <w:name w:val="Tekst komentarza1"/>
    <w:basedOn w:val="Normalny"/>
    <w:rsid w:val="00AB7920"/>
    <w:pPr>
      <w:jc w:val="both"/>
    </w:pPr>
    <w:rPr>
      <w:sz w:val="20"/>
      <w:szCs w:val="20"/>
    </w:rPr>
  </w:style>
  <w:style w:type="paragraph" w:styleId="Tekstdymka">
    <w:name w:val="Balloon Text"/>
    <w:basedOn w:val="Normalny"/>
    <w:rsid w:val="00AB7920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AB7920"/>
    <w:pPr>
      <w:suppressLineNumbers/>
    </w:pPr>
  </w:style>
  <w:style w:type="paragraph" w:customStyle="1" w:styleId="Nagwektabeli">
    <w:name w:val="Nagłówek tabeli"/>
    <w:basedOn w:val="Zawartotabeli"/>
    <w:rsid w:val="00AB7920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EB291C"/>
    <w:pPr>
      <w:suppressAutoHyphens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B291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03039-388D-416C-A135-09EE3F02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Magda.kubiak</cp:lastModifiedBy>
  <cp:revision>5</cp:revision>
  <cp:lastPrinted>2019-06-27T06:16:00Z</cp:lastPrinted>
  <dcterms:created xsi:type="dcterms:W3CDTF">2019-06-26T10:59:00Z</dcterms:created>
  <dcterms:modified xsi:type="dcterms:W3CDTF">2019-06-27T06:23:00Z</dcterms:modified>
</cp:coreProperties>
</file>